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1"/>
        <w:ind w:left="4591" w:right="45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1"/>
        <w:ind w:left="1925" w:right="19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b/>
          <w:spacing w:val="4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7"/>
        <w:ind w:left="1779" w:right="17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.S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1"/>
        <w:ind w:left="11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3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3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1"/>
        <w:ind w:left="112" w:right="2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1"/>
        <w:ind w:left="112" w:right="13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84"/>
        <w:ind w:left="112" w:right="3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820"/>
        <w:ind w:left="112" w:right="54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99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no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ut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il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07"/>
        <w:ind w:left="112" w:right="4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1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1920" w:h="16840"/>
      <w:pgMar w:top="1320" w:bottom="280" w:left="760" w:right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